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8F9D47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0D858A9A" w14:textId="0FA767D9" w:rsidR="00997C5F" w:rsidRDefault="00997C5F" w:rsidP="00997C5F">
      <w:pPr>
        <w:pStyle w:val="Naslov1"/>
        <w:suppressAutoHyphens/>
        <w:spacing w:before="0" w:after="0"/>
        <w:ind w:left="432"/>
        <w:rPr>
          <w:b w:val="0"/>
          <w:bCs/>
          <w:sz w:val="22"/>
        </w:rPr>
      </w:pPr>
      <w:r>
        <w:t xml:space="preserve">                 </w:t>
      </w:r>
      <w:r>
        <w:object w:dxaOrig="555" w:dyaOrig="795" w14:anchorId="6AFD2B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9.75pt" o:ole="" filled="t">
            <v:fill color2="black"/>
            <v:imagedata r:id="rId8" o:title=""/>
          </v:shape>
          <o:OLEObject Type="Embed" ProgID="Microsoft" ShapeID="_x0000_i1025" DrawAspect="Content" ObjectID="_1829474880" r:id="rId9"/>
        </w:object>
      </w:r>
    </w:p>
    <w:p w14:paraId="5722DBA2" w14:textId="77777777" w:rsidR="00997C5F" w:rsidRPr="00073BEA" w:rsidRDefault="00997C5F" w:rsidP="00997C5F">
      <w:pPr>
        <w:pStyle w:val="Naslov1"/>
        <w:suppressAutoHyphens/>
        <w:spacing w:before="0" w:after="0"/>
        <w:rPr>
          <w:rFonts w:ascii="Times New Roman" w:hAnsi="Times New Roman"/>
          <w:sz w:val="24"/>
          <w:szCs w:val="24"/>
        </w:rPr>
      </w:pPr>
      <w:r>
        <w:rPr>
          <w:sz w:val="22"/>
        </w:rPr>
        <w:t xml:space="preserve">          </w:t>
      </w:r>
      <w:r w:rsidRPr="00073BEA">
        <w:rPr>
          <w:rFonts w:ascii="Times New Roman" w:hAnsi="Times New Roman"/>
          <w:sz w:val="24"/>
          <w:szCs w:val="24"/>
        </w:rPr>
        <w:t>REPUBLIKA HRVATSKA</w:t>
      </w:r>
    </w:p>
    <w:p w14:paraId="6F50BDB3" w14:textId="684FAB37" w:rsidR="00997C5F" w:rsidRPr="00073BEA" w:rsidRDefault="009459D6" w:rsidP="00997C5F">
      <w:pPr>
        <w:rPr>
          <w:b/>
        </w:rPr>
      </w:pPr>
      <w:r w:rsidRPr="00073BEA">
        <w:rPr>
          <w:b/>
        </w:rPr>
        <w:t xml:space="preserve">  </w:t>
      </w:r>
      <w:r w:rsidR="00997C5F" w:rsidRPr="00073BEA">
        <w:rPr>
          <w:b/>
        </w:rPr>
        <w:t xml:space="preserve"> BRODSKO POSAVSKA ŽUPANIJA</w:t>
      </w:r>
    </w:p>
    <w:p w14:paraId="078A72CB" w14:textId="58635773" w:rsidR="00997C5F" w:rsidRPr="00073BEA" w:rsidRDefault="00997C5F" w:rsidP="00997C5F">
      <w:pPr>
        <w:rPr>
          <w:b/>
        </w:rPr>
      </w:pPr>
      <w:r w:rsidRPr="00073BEA">
        <w:rPr>
          <w:b/>
        </w:rPr>
        <w:t xml:space="preserve">          </w:t>
      </w:r>
      <w:r w:rsidR="009459D6" w:rsidRPr="00073BEA">
        <w:rPr>
          <w:b/>
        </w:rPr>
        <w:t xml:space="preserve">    </w:t>
      </w:r>
      <w:r w:rsidRPr="00073BEA">
        <w:rPr>
          <w:b/>
        </w:rPr>
        <w:t>OPĆINA BUKOVLJE</w:t>
      </w:r>
    </w:p>
    <w:p w14:paraId="02A71F21" w14:textId="77777777" w:rsidR="005654CC" w:rsidRPr="00D119D6" w:rsidRDefault="009D2A37" w:rsidP="005654CC">
      <w:pPr>
        <w:jc w:val="center"/>
        <w:rPr>
          <w:rFonts w:ascii="Arial Narrow" w:hAnsi="Arial Narrow"/>
          <w:sz w:val="32"/>
        </w:rPr>
      </w:pPr>
      <w:r w:rsidRPr="00D119D6">
        <w:rPr>
          <w:rFonts w:ascii="Arial Narrow" w:hAnsi="Arial Narrow"/>
          <w:b/>
          <w:sz w:val="32"/>
        </w:rPr>
        <w:t xml:space="preserve"> </w:t>
      </w:r>
    </w:p>
    <w:p w14:paraId="6061EA56" w14:textId="77777777" w:rsidR="005654CC" w:rsidRPr="00D119D6" w:rsidRDefault="005654CC" w:rsidP="005654CC">
      <w:pPr>
        <w:jc w:val="center"/>
        <w:rPr>
          <w:rFonts w:ascii="Arial Narrow" w:hAnsi="Arial Narrow"/>
          <w:sz w:val="32"/>
        </w:rPr>
      </w:pPr>
    </w:p>
    <w:p w14:paraId="2767CBAC" w14:textId="77777777" w:rsidR="00E6743A" w:rsidRPr="009459D6" w:rsidRDefault="00E6743A" w:rsidP="00E6743A">
      <w:pPr>
        <w:autoSpaceDE w:val="0"/>
        <w:autoSpaceDN w:val="0"/>
        <w:adjustRightInd w:val="0"/>
        <w:spacing w:before="120" w:after="120"/>
        <w:jc w:val="center"/>
        <w:rPr>
          <w:b/>
          <w:bCs/>
          <w:i/>
          <w:noProof/>
          <w:color w:val="000000"/>
          <w:sz w:val="28"/>
          <w:szCs w:val="28"/>
          <w:lang w:eastAsia="de-DE"/>
        </w:rPr>
      </w:pPr>
      <w:r w:rsidRPr="009459D6">
        <w:rPr>
          <w:b/>
          <w:bCs/>
          <w:i/>
          <w:noProof/>
          <w:color w:val="000000"/>
          <w:sz w:val="28"/>
          <w:szCs w:val="28"/>
          <w:lang w:eastAsia="de-DE"/>
        </w:rPr>
        <w:t xml:space="preserve">Javni natječaj za sufinanciranje programa i projekata </w:t>
      </w:r>
    </w:p>
    <w:p w14:paraId="53FD5B93" w14:textId="4007ED45" w:rsidR="009D2A37" w:rsidRPr="009459D6" w:rsidRDefault="00A61BBD" w:rsidP="00E6743A">
      <w:pPr>
        <w:autoSpaceDE w:val="0"/>
        <w:autoSpaceDN w:val="0"/>
        <w:adjustRightInd w:val="0"/>
        <w:spacing w:before="120" w:after="120"/>
        <w:jc w:val="center"/>
        <w:rPr>
          <w:b/>
          <w:bCs/>
          <w:i/>
          <w:noProof/>
          <w:color w:val="000000"/>
          <w:sz w:val="28"/>
          <w:szCs w:val="28"/>
          <w:lang w:eastAsia="de-DE"/>
        </w:rPr>
      </w:pPr>
      <w:r w:rsidRPr="009459D6">
        <w:rPr>
          <w:b/>
          <w:bCs/>
          <w:i/>
          <w:noProof/>
          <w:color w:val="000000"/>
          <w:sz w:val="28"/>
          <w:szCs w:val="28"/>
          <w:lang w:eastAsia="de-DE"/>
        </w:rPr>
        <w:t xml:space="preserve">udruga u </w:t>
      </w:r>
      <w:r w:rsidR="00394A5B">
        <w:rPr>
          <w:b/>
          <w:bCs/>
          <w:i/>
          <w:noProof/>
          <w:color w:val="000000"/>
          <w:sz w:val="28"/>
          <w:szCs w:val="28"/>
          <w:lang w:eastAsia="de-DE"/>
        </w:rPr>
        <w:t>202</w:t>
      </w:r>
      <w:r w:rsidR="0051399D">
        <w:rPr>
          <w:b/>
          <w:bCs/>
          <w:i/>
          <w:noProof/>
          <w:color w:val="000000"/>
          <w:sz w:val="28"/>
          <w:szCs w:val="28"/>
          <w:lang w:eastAsia="de-DE"/>
        </w:rPr>
        <w:t>6</w:t>
      </w:r>
      <w:r w:rsidR="00E6743A" w:rsidRPr="009459D6">
        <w:rPr>
          <w:b/>
          <w:bCs/>
          <w:i/>
          <w:noProof/>
          <w:color w:val="000000"/>
          <w:sz w:val="28"/>
          <w:szCs w:val="28"/>
          <w:lang w:eastAsia="de-DE"/>
        </w:rPr>
        <w:t>. godini</w:t>
      </w:r>
    </w:p>
    <w:p w14:paraId="39AF0B4B" w14:textId="77777777" w:rsidR="005654CC" w:rsidRPr="00D119D6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0B50FD83" w14:textId="77777777" w:rsidR="005654CC" w:rsidRPr="009459D6" w:rsidRDefault="00443B3D" w:rsidP="00E53AFB">
      <w:pPr>
        <w:pStyle w:val="SubTitle1"/>
        <w:rPr>
          <w:i/>
          <w:sz w:val="26"/>
          <w:szCs w:val="26"/>
          <w:lang w:val="hr-HR"/>
        </w:rPr>
      </w:pPr>
      <w:r w:rsidRPr="009459D6">
        <w:rPr>
          <w:i/>
          <w:sz w:val="26"/>
          <w:szCs w:val="26"/>
          <w:lang w:val="hr-HR"/>
        </w:rPr>
        <w:t>O</w:t>
      </w:r>
      <w:r w:rsidR="005654CC" w:rsidRPr="009459D6">
        <w:rPr>
          <w:i/>
          <w:sz w:val="26"/>
          <w:szCs w:val="26"/>
          <w:lang w:val="hr-HR"/>
        </w:rPr>
        <w:t xml:space="preserve">brazac </w:t>
      </w:r>
      <w:r w:rsidRPr="009459D6">
        <w:rPr>
          <w:i/>
          <w:sz w:val="26"/>
          <w:szCs w:val="26"/>
          <w:lang w:val="hr-HR"/>
        </w:rPr>
        <w:t xml:space="preserve">opisa programa ili projekta  </w:t>
      </w:r>
      <w:r w:rsidR="005654CC" w:rsidRPr="009459D6">
        <w:rPr>
          <w:i/>
          <w:sz w:val="26"/>
          <w:szCs w:val="26"/>
          <w:lang w:val="hr-HR"/>
        </w:rPr>
        <w:br/>
      </w:r>
    </w:p>
    <w:p w14:paraId="3D1A4615" w14:textId="7FEBA913" w:rsidR="005654CC" w:rsidRPr="00997C5F" w:rsidRDefault="00701C87" w:rsidP="005654CC">
      <w:pPr>
        <w:pStyle w:val="SubTitle1"/>
        <w:rPr>
          <w:b w:val="0"/>
          <w:i/>
          <w:sz w:val="24"/>
          <w:szCs w:val="24"/>
          <w:lang w:val="hr-HR"/>
        </w:rPr>
      </w:pPr>
      <w:r w:rsidRPr="00997C5F">
        <w:rPr>
          <w:b w:val="0"/>
          <w:i/>
          <w:sz w:val="24"/>
          <w:szCs w:val="24"/>
          <w:lang w:val="hr-HR"/>
        </w:rPr>
        <w:t>Datum objave natječaja:</w:t>
      </w:r>
      <w:r w:rsidR="00997C5F" w:rsidRPr="00997C5F">
        <w:rPr>
          <w:b w:val="0"/>
          <w:i/>
          <w:sz w:val="24"/>
          <w:szCs w:val="24"/>
          <w:lang w:val="hr-HR"/>
        </w:rPr>
        <w:t xml:space="preserve"> </w:t>
      </w:r>
      <w:r w:rsidR="0051399D">
        <w:rPr>
          <w:i/>
          <w:sz w:val="24"/>
          <w:szCs w:val="24"/>
          <w:lang w:val="hr-HR"/>
        </w:rPr>
        <w:t>9</w:t>
      </w:r>
      <w:r w:rsidR="00A61BBD" w:rsidRPr="00997C5F">
        <w:rPr>
          <w:i/>
          <w:sz w:val="24"/>
          <w:szCs w:val="24"/>
          <w:lang w:val="hr-HR"/>
        </w:rPr>
        <w:t xml:space="preserve">. siječnja </w:t>
      </w:r>
      <w:r w:rsidR="00394A5B">
        <w:rPr>
          <w:i/>
          <w:sz w:val="24"/>
          <w:szCs w:val="24"/>
          <w:lang w:val="hr-HR"/>
        </w:rPr>
        <w:t>202</w:t>
      </w:r>
      <w:r w:rsidR="0051399D">
        <w:rPr>
          <w:i/>
          <w:sz w:val="24"/>
          <w:szCs w:val="24"/>
          <w:lang w:val="hr-HR"/>
        </w:rPr>
        <w:t>6</w:t>
      </w:r>
      <w:r w:rsidR="00997C5F" w:rsidRPr="00997C5F">
        <w:rPr>
          <w:i/>
          <w:sz w:val="24"/>
          <w:szCs w:val="24"/>
          <w:lang w:val="hr-HR"/>
        </w:rPr>
        <w:t>. godine</w:t>
      </w:r>
      <w:r w:rsidR="005D4C18" w:rsidRPr="00997C5F">
        <w:rPr>
          <w:b w:val="0"/>
          <w:i/>
          <w:sz w:val="24"/>
          <w:szCs w:val="24"/>
          <w:lang w:val="hr-HR"/>
        </w:rPr>
        <w:t xml:space="preserve"> </w:t>
      </w:r>
    </w:p>
    <w:p w14:paraId="33FF7603" w14:textId="41EFBCDE" w:rsidR="005654CC" w:rsidRPr="00997C5F" w:rsidRDefault="00701C87" w:rsidP="005654CC">
      <w:pPr>
        <w:pStyle w:val="SubTitle2"/>
        <w:rPr>
          <w:b w:val="0"/>
          <w:i/>
          <w:sz w:val="24"/>
          <w:szCs w:val="24"/>
          <w:lang w:val="hr-HR"/>
        </w:rPr>
      </w:pPr>
      <w:r w:rsidRPr="00997C5F">
        <w:rPr>
          <w:b w:val="0"/>
          <w:i/>
          <w:sz w:val="24"/>
          <w:szCs w:val="24"/>
          <w:lang w:val="hr-HR"/>
        </w:rPr>
        <w:t>Rok za dostavu prijava na natječaj:</w:t>
      </w:r>
      <w:r w:rsidRPr="00997C5F">
        <w:rPr>
          <w:i/>
          <w:sz w:val="24"/>
          <w:szCs w:val="24"/>
          <w:lang w:val="hr-HR"/>
        </w:rPr>
        <w:t xml:space="preserve"> </w:t>
      </w:r>
      <w:r w:rsidR="0051399D">
        <w:rPr>
          <w:i/>
          <w:sz w:val="24"/>
          <w:szCs w:val="24"/>
          <w:lang w:val="hr-HR"/>
        </w:rPr>
        <w:t>9</w:t>
      </w:r>
      <w:r w:rsidR="00901609" w:rsidRPr="00997C5F">
        <w:rPr>
          <w:i/>
          <w:sz w:val="24"/>
          <w:szCs w:val="24"/>
          <w:lang w:val="hr-HR"/>
        </w:rPr>
        <w:t xml:space="preserve">. veljače </w:t>
      </w:r>
      <w:r w:rsidR="00394A5B">
        <w:rPr>
          <w:i/>
          <w:sz w:val="24"/>
          <w:szCs w:val="24"/>
          <w:lang w:val="hr-HR"/>
        </w:rPr>
        <w:t>202</w:t>
      </w:r>
      <w:r w:rsidR="0051399D">
        <w:rPr>
          <w:i/>
          <w:sz w:val="24"/>
          <w:szCs w:val="24"/>
          <w:lang w:val="hr-HR"/>
        </w:rPr>
        <w:t>6</w:t>
      </w:r>
      <w:r w:rsidR="00901609" w:rsidRPr="00997C5F">
        <w:rPr>
          <w:i/>
          <w:sz w:val="24"/>
          <w:szCs w:val="24"/>
          <w:lang w:val="hr-HR"/>
        </w:rPr>
        <w:t>.</w:t>
      </w:r>
      <w:r w:rsidR="00997C5F" w:rsidRPr="00997C5F">
        <w:rPr>
          <w:i/>
          <w:sz w:val="24"/>
          <w:szCs w:val="24"/>
          <w:lang w:val="hr-HR"/>
        </w:rPr>
        <w:t xml:space="preserve"> godine</w:t>
      </w:r>
    </w:p>
    <w:p w14:paraId="6A5F1785" w14:textId="77777777" w:rsidR="00D92059" w:rsidRPr="00D119D6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5D163FA0" w14:textId="77777777" w:rsidR="005654CC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3993D60F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7787DDBB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252386F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174BCA93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51A7317C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162231D9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8DF1678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616DBBC1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49C8C3DD" w14:textId="77777777" w:rsidR="00E6743A" w:rsidRPr="00D119D6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60ECC94" w14:textId="581F08D1" w:rsidR="00E53AFB" w:rsidRPr="009459D6" w:rsidRDefault="00E53AFB" w:rsidP="009459D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b/>
          <w:i/>
          <w:sz w:val="28"/>
          <w:szCs w:val="28"/>
          <w:u w:val="single"/>
        </w:rPr>
      </w:pPr>
      <w:r w:rsidRPr="009459D6">
        <w:rPr>
          <w:b/>
          <w:i/>
          <w:sz w:val="28"/>
          <w:szCs w:val="28"/>
          <w:u w:val="single"/>
        </w:rPr>
        <w:t xml:space="preserve">Molimo Vas da prije ispunjavanja Obrasca pažljivo pročitate Upute za prijavu </w:t>
      </w:r>
      <w:r w:rsidR="0028028D" w:rsidRPr="009459D6">
        <w:rPr>
          <w:b/>
          <w:i/>
          <w:sz w:val="28"/>
          <w:szCs w:val="28"/>
          <w:u w:val="single"/>
        </w:rPr>
        <w:t xml:space="preserve">na </w:t>
      </w:r>
      <w:r w:rsidR="004B4527" w:rsidRPr="009459D6">
        <w:rPr>
          <w:b/>
          <w:i/>
          <w:sz w:val="28"/>
          <w:szCs w:val="28"/>
          <w:u w:val="single"/>
        </w:rPr>
        <w:t>n</w:t>
      </w:r>
      <w:r w:rsidR="00443B3D" w:rsidRPr="009459D6">
        <w:rPr>
          <w:b/>
          <w:i/>
          <w:sz w:val="28"/>
          <w:szCs w:val="28"/>
          <w:u w:val="single"/>
        </w:rPr>
        <w:t>atječ</w:t>
      </w:r>
      <w:r w:rsidR="0062766E" w:rsidRPr="009459D6">
        <w:rPr>
          <w:b/>
          <w:i/>
          <w:sz w:val="28"/>
          <w:szCs w:val="28"/>
          <w:u w:val="single"/>
        </w:rPr>
        <w:t>a</w:t>
      </w:r>
      <w:r w:rsidR="00443B3D" w:rsidRPr="009459D6">
        <w:rPr>
          <w:b/>
          <w:i/>
          <w:sz w:val="28"/>
          <w:szCs w:val="28"/>
          <w:u w:val="single"/>
        </w:rPr>
        <w:t>j</w:t>
      </w:r>
      <w:r w:rsidR="00092880" w:rsidRPr="009459D6">
        <w:rPr>
          <w:b/>
          <w:i/>
          <w:sz w:val="28"/>
          <w:szCs w:val="28"/>
          <w:u w:val="single"/>
        </w:rPr>
        <w:t xml:space="preserve"> </w:t>
      </w:r>
      <w:r w:rsidR="00E6743A" w:rsidRPr="009459D6">
        <w:rPr>
          <w:b/>
          <w:i/>
          <w:sz w:val="28"/>
          <w:szCs w:val="28"/>
          <w:u w:val="single"/>
        </w:rPr>
        <w:t>za sufinanciranje pr</w:t>
      </w:r>
      <w:r w:rsidR="00EA7369" w:rsidRPr="009459D6">
        <w:rPr>
          <w:b/>
          <w:i/>
          <w:sz w:val="28"/>
          <w:szCs w:val="28"/>
          <w:u w:val="single"/>
        </w:rPr>
        <w:t xml:space="preserve">ograma i projekata udruga u </w:t>
      </w:r>
      <w:r w:rsidR="00394A5B">
        <w:rPr>
          <w:b/>
          <w:i/>
          <w:sz w:val="28"/>
          <w:szCs w:val="28"/>
          <w:u w:val="single"/>
        </w:rPr>
        <w:t>202</w:t>
      </w:r>
      <w:r w:rsidR="0051399D">
        <w:rPr>
          <w:b/>
          <w:i/>
          <w:sz w:val="28"/>
          <w:szCs w:val="28"/>
          <w:u w:val="single"/>
        </w:rPr>
        <w:t>6</w:t>
      </w:r>
      <w:r w:rsidR="00E6743A" w:rsidRPr="009459D6">
        <w:rPr>
          <w:b/>
          <w:i/>
          <w:sz w:val="28"/>
          <w:szCs w:val="28"/>
          <w:u w:val="single"/>
        </w:rPr>
        <w:t>. godini</w:t>
      </w:r>
    </w:p>
    <w:p w14:paraId="70CB14B1" w14:textId="0521C698" w:rsidR="00E53AFB" w:rsidRPr="009459D6" w:rsidRDefault="00E53AFB" w:rsidP="009459D6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b/>
        </w:rPr>
      </w:pPr>
      <w:r w:rsidRPr="009459D6">
        <w:t xml:space="preserve">Obrazac pažljivo popunite i što je moguće jasnije da bi se mogla napraviti procjena kvalitete prijedloga </w:t>
      </w:r>
      <w:r w:rsidR="00246E15" w:rsidRPr="009459D6">
        <w:t>projekta</w:t>
      </w:r>
      <w:r w:rsidRPr="009459D6">
        <w:t>/programa. Budite precizni i navedite dovoljno detalja koji će omogućiti jasnoću prijedloga.</w:t>
      </w:r>
    </w:p>
    <w:p w14:paraId="39E5BCB8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D85A068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A678D26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19EBCB5" w14:textId="77777777" w:rsidR="005654CC" w:rsidRPr="009459D6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9459D6">
        <w:rPr>
          <w:rFonts w:eastAsia="Arial Unicode MS"/>
          <w:b/>
          <w:bCs/>
        </w:rPr>
        <w:t>Molimo da obrazac popunite korištenjem računala</w:t>
      </w:r>
    </w:p>
    <w:p w14:paraId="41BA0D52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99DEB05" w14:textId="77777777" w:rsidR="005654CC" w:rsidRPr="00D119D6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br w:type="page"/>
      </w:r>
    </w:p>
    <w:p w14:paraId="3BE6CB30" w14:textId="33DBE420" w:rsidR="00A2536F" w:rsidRDefault="00A2536F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Molimo označite prijavljujete li program ili projekt:</w:t>
      </w:r>
    </w:p>
    <w:sdt>
      <w:sdtPr>
        <w:rPr>
          <w:rFonts w:ascii="Arial Narrow" w:eastAsia="Arial Unicode MS" w:hAnsi="Arial Narrow" w:cs="Arial"/>
          <w:b/>
          <w:bCs/>
        </w:rPr>
        <w:id w:val="436563394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14:paraId="5A4DD0CB" w14:textId="33E2AC02" w:rsidR="00EF7474" w:rsidRPr="00A2536F" w:rsidRDefault="0051399D" w:rsidP="003D4C05">
          <w:pPr>
            <w:ind w:hanging="13"/>
            <w:rPr>
              <w:rFonts w:ascii="Arial Narrow" w:eastAsia="Arial Unicode MS" w:hAnsi="Arial Narrow" w:cs="Arial"/>
              <w:bCs/>
            </w:rPr>
          </w:pPr>
          <w:sdt>
            <w:sdtPr>
              <w:rPr>
                <w:rFonts w:ascii="Arial Narrow" w:eastAsia="Arial Unicode MS" w:hAnsi="Arial Narrow" w:cs="Arial"/>
                <w:b/>
                <w:bCs/>
              </w:rPr>
              <w:id w:val="-151984894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1171">
                <w:rPr>
                  <w:rFonts w:ascii="MS Gothic" w:eastAsia="MS Gothic" w:hAnsi="MS Gothic" w:cs="Arial" w:hint="eastAsia"/>
                  <w:b/>
                  <w:bCs/>
                </w:rPr>
                <w:t>☒</w:t>
              </w:r>
            </w:sdtContent>
          </w:sdt>
          <w:r w:rsidR="00A2536F" w:rsidRPr="00A2536F">
            <w:rPr>
              <w:rFonts w:ascii="Arial Narrow" w:eastAsia="Arial Unicode MS" w:hAnsi="Arial Narrow" w:cs="Arial"/>
              <w:bCs/>
            </w:rPr>
            <w:t xml:space="preserve">  program</w:t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sdt>
            <w:sdtPr>
              <w:rPr>
                <w:rFonts w:ascii="Arial Narrow" w:eastAsia="Arial Unicode MS" w:hAnsi="Arial Narrow" w:cs="Arial"/>
                <w:b/>
                <w:bCs/>
              </w:rPr>
              <w:id w:val="1779755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36F">
                <w:rPr>
                  <w:rFonts w:ascii="MS Gothic" w:eastAsia="MS Gothic" w:hAnsi="MS Gothic" w:cs="Arial" w:hint="eastAsia"/>
                  <w:b/>
                  <w:bCs/>
                </w:rPr>
                <w:t>☐</w:t>
              </w:r>
            </w:sdtContent>
          </w:sdt>
          <w:r w:rsidR="00A2536F" w:rsidRPr="00A2536F">
            <w:rPr>
              <w:rFonts w:ascii="Arial Narrow" w:eastAsia="Arial Unicode MS" w:hAnsi="Arial Narrow" w:cs="Arial"/>
              <w:bCs/>
            </w:rPr>
            <w:t xml:space="preserve">  projekt</w:t>
          </w:r>
        </w:p>
      </w:sdtContent>
    </w:sdt>
    <w:p w14:paraId="42B564D9" w14:textId="77777777" w:rsidR="00A2536F" w:rsidRDefault="00A2536F" w:rsidP="003D4C05">
      <w:pPr>
        <w:ind w:hanging="13"/>
        <w:rPr>
          <w:rFonts w:ascii="MS Gothic" w:eastAsia="MS Gothic" w:hAnsi="MS Gothic" w:cs="Arial"/>
          <w:b/>
          <w:bCs/>
        </w:rPr>
      </w:pPr>
    </w:p>
    <w:p w14:paraId="764FDB80" w14:textId="1BDF0987" w:rsidR="009D2A37" w:rsidRPr="00D119D6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 xml:space="preserve">Naziv </w:t>
      </w:r>
      <w:r w:rsidR="00412751">
        <w:rPr>
          <w:rFonts w:ascii="Arial Narrow" w:eastAsia="Arial Unicode MS" w:hAnsi="Arial Narrow" w:cs="Arial"/>
          <w:b/>
          <w:bCs/>
        </w:rPr>
        <w:t>programa/projekta</w:t>
      </w:r>
      <w:r w:rsidR="007F5EA9" w:rsidRPr="00D119D6">
        <w:rPr>
          <w:rFonts w:ascii="Arial Narrow" w:eastAsia="Arial Unicode MS" w:hAnsi="Arial Narrow" w:cs="Arial"/>
          <w:b/>
          <w:bCs/>
        </w:rPr>
        <w:t>:</w:t>
      </w:r>
      <w:r w:rsidR="002E1171">
        <w:rPr>
          <w:rFonts w:ascii="Arial Narrow" w:eastAsia="Arial Unicode MS" w:hAnsi="Arial Narrow" w:cs="Arial"/>
          <w:b/>
          <w:bCs/>
        </w:rPr>
        <w:t xml:space="preserve"> </w:t>
      </w:r>
    </w:p>
    <w:p w14:paraId="70A4C2F2" w14:textId="567D3CCF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 xml:space="preserve">Naziv prijavitelja </w:t>
      </w:r>
      <w:r w:rsidR="00412751">
        <w:rPr>
          <w:rFonts w:ascii="Arial Narrow" w:eastAsia="Arial Unicode MS" w:hAnsi="Arial Narrow" w:cs="Arial"/>
          <w:b/>
          <w:bCs/>
        </w:rPr>
        <w:t>programa/projekta</w:t>
      </w:r>
      <w:r w:rsidR="002E1171">
        <w:rPr>
          <w:rFonts w:ascii="Arial Narrow" w:eastAsia="Arial Unicode MS" w:hAnsi="Arial Narrow" w:cs="Arial"/>
          <w:b/>
          <w:bCs/>
        </w:rPr>
        <w:t xml:space="preserve">: </w:t>
      </w:r>
    </w:p>
    <w:p w14:paraId="7BD7AB15" w14:textId="1D92B6F4" w:rsidR="00E6743A" w:rsidRPr="008A72DB" w:rsidRDefault="00E6743A" w:rsidP="00E6743A">
      <w:pPr>
        <w:ind w:right="72"/>
        <w:jc w:val="both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Područje</w:t>
      </w:r>
      <w:r w:rsidRPr="008A72DB">
        <w:rPr>
          <w:rFonts w:ascii="Arial Narrow" w:eastAsia="Arial Unicode MS" w:hAnsi="Arial Narrow" w:cs="Arial"/>
          <w:b/>
          <w:bCs/>
        </w:rPr>
        <w:t xml:space="preserve"> djelovanja</w:t>
      </w:r>
      <w:r>
        <w:rPr>
          <w:rFonts w:ascii="Arial Narrow" w:eastAsia="Arial Unicode MS" w:hAnsi="Arial Narrow" w:cs="Arial"/>
          <w:b/>
          <w:bCs/>
        </w:rPr>
        <w:t xml:space="preserve"> na koje se program/projekt odnosi</w:t>
      </w:r>
      <w:r w:rsidRPr="008A72DB">
        <w:rPr>
          <w:rFonts w:ascii="Arial Narrow" w:eastAsia="Arial Unicode MS" w:hAnsi="Arial Narrow" w:cs="Arial"/>
          <w:b/>
          <w:bCs/>
        </w:rPr>
        <w:t>:</w:t>
      </w:r>
      <w:r w:rsidR="002E1171">
        <w:rPr>
          <w:rFonts w:ascii="Arial Narrow" w:eastAsia="Arial Unicode MS" w:hAnsi="Arial Narrow" w:cs="Arial"/>
          <w:b/>
          <w:bCs/>
        </w:rPr>
        <w:t xml:space="preserve"> </w:t>
      </w:r>
    </w:p>
    <w:p w14:paraId="1BCB377F" w14:textId="5C111705" w:rsidR="00E6743A" w:rsidRPr="005948C2" w:rsidRDefault="00E6743A" w:rsidP="00E6743A">
      <w:pPr>
        <w:suppressAutoHyphens w:val="0"/>
        <w:ind w:right="72"/>
        <w:jc w:val="both"/>
        <w:rPr>
          <w:rFonts w:ascii="Calibri" w:hAnsi="Calibri"/>
          <w:i/>
          <w:sz w:val="18"/>
          <w:szCs w:val="22"/>
        </w:rPr>
      </w:pPr>
      <w:r w:rsidRPr="005948C2">
        <w:rPr>
          <w:rFonts w:ascii="Calibri" w:hAnsi="Calibri"/>
          <w:i/>
          <w:sz w:val="18"/>
          <w:szCs w:val="22"/>
        </w:rPr>
        <w:t xml:space="preserve">(upisati jedno od područja: </w:t>
      </w:r>
      <w:r w:rsidR="00876CAF">
        <w:rPr>
          <w:rFonts w:ascii="Calibri" w:hAnsi="Calibri"/>
          <w:i/>
          <w:sz w:val="18"/>
          <w:szCs w:val="22"/>
        </w:rPr>
        <w:t xml:space="preserve">I. Kultura, </w:t>
      </w:r>
      <w:r w:rsidRPr="005948C2">
        <w:rPr>
          <w:rFonts w:ascii="Calibri" w:hAnsi="Calibri"/>
          <w:i/>
          <w:sz w:val="18"/>
          <w:szCs w:val="22"/>
        </w:rPr>
        <w:t>I</w:t>
      </w:r>
      <w:r w:rsidR="00876CAF">
        <w:rPr>
          <w:rFonts w:ascii="Calibri" w:hAnsi="Calibri"/>
          <w:i/>
          <w:sz w:val="18"/>
          <w:szCs w:val="22"/>
        </w:rPr>
        <w:t>I</w:t>
      </w:r>
      <w:r w:rsidR="00B14A08">
        <w:rPr>
          <w:rFonts w:ascii="Calibri" w:hAnsi="Calibri"/>
          <w:i/>
          <w:sz w:val="18"/>
          <w:szCs w:val="22"/>
        </w:rPr>
        <w:t xml:space="preserve">. </w:t>
      </w:r>
      <w:r w:rsidR="00CA14CC">
        <w:rPr>
          <w:rFonts w:ascii="Calibri" w:hAnsi="Calibri"/>
          <w:i/>
          <w:sz w:val="18"/>
          <w:szCs w:val="22"/>
        </w:rPr>
        <w:t>Sport i rekreacija</w:t>
      </w:r>
      <w:r w:rsidR="002F3632">
        <w:rPr>
          <w:rFonts w:ascii="Calibri" w:hAnsi="Calibri"/>
          <w:i/>
          <w:sz w:val="18"/>
          <w:szCs w:val="22"/>
        </w:rPr>
        <w:t>, II</w:t>
      </w:r>
      <w:r w:rsidR="00876CAF">
        <w:rPr>
          <w:rFonts w:ascii="Calibri" w:hAnsi="Calibri"/>
          <w:i/>
          <w:sz w:val="18"/>
          <w:szCs w:val="22"/>
        </w:rPr>
        <w:t>I</w:t>
      </w:r>
      <w:r w:rsidR="00B14A08">
        <w:rPr>
          <w:rFonts w:ascii="Calibri" w:hAnsi="Calibri"/>
          <w:i/>
          <w:sz w:val="18"/>
          <w:szCs w:val="22"/>
        </w:rPr>
        <w:t>. D</w:t>
      </w:r>
      <w:r w:rsidR="002F3632">
        <w:rPr>
          <w:rFonts w:ascii="Calibri" w:hAnsi="Calibri"/>
          <w:i/>
          <w:sz w:val="18"/>
          <w:szCs w:val="22"/>
        </w:rPr>
        <w:t>ruštvene djelatnosti</w:t>
      </w:r>
      <w:r w:rsidRPr="005948C2">
        <w:rPr>
          <w:rFonts w:ascii="Calibri" w:hAnsi="Calibri"/>
          <w:i/>
          <w:sz w:val="18"/>
          <w:szCs w:val="22"/>
        </w:rPr>
        <w:t>)</w:t>
      </w:r>
    </w:p>
    <w:p w14:paraId="5E1CC825" w14:textId="77777777" w:rsidR="00092880" w:rsidRPr="00D119D6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591"/>
        <w:gridCol w:w="906"/>
        <w:gridCol w:w="690"/>
        <w:gridCol w:w="480"/>
        <w:gridCol w:w="6"/>
        <w:gridCol w:w="11"/>
        <w:gridCol w:w="273"/>
        <w:gridCol w:w="371"/>
        <w:gridCol w:w="435"/>
        <w:gridCol w:w="269"/>
        <w:gridCol w:w="201"/>
        <w:gridCol w:w="141"/>
        <w:gridCol w:w="383"/>
        <w:gridCol w:w="25"/>
        <w:gridCol w:w="15"/>
        <w:gridCol w:w="181"/>
        <w:gridCol w:w="672"/>
        <w:gridCol w:w="152"/>
        <w:gridCol w:w="60"/>
        <w:gridCol w:w="30"/>
        <w:gridCol w:w="1692"/>
      </w:tblGrid>
      <w:tr w:rsidR="00092880" w:rsidRPr="00D119D6" w14:paraId="7E8FC41C" w14:textId="77777777" w:rsidTr="00094BC0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1371873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hAnsi="Arial Narrow"/>
                <w:b/>
              </w:rPr>
              <w:br w:type="page"/>
            </w: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B1A190" w14:textId="254B7A1C" w:rsidR="00092880" w:rsidRPr="00D119D6" w:rsidRDefault="00092880" w:rsidP="0023189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 PROGRAMA</w:t>
            </w:r>
            <w:r w:rsidR="00BA7C89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</w:t>
            </w:r>
            <w:r w:rsidR="0041275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EKTA</w:t>
            </w:r>
          </w:p>
        </w:tc>
      </w:tr>
      <w:tr w:rsidR="00092880" w:rsidRPr="00D119D6" w14:paraId="2D8BF1A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36C3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3B7889" w14:textId="265AA57F" w:rsidR="00092880" w:rsidRPr="00D119D6" w:rsidRDefault="00092880" w:rsidP="0023189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</w:t>
            </w:r>
          </w:p>
        </w:tc>
      </w:tr>
      <w:tr w:rsidR="00092880" w:rsidRPr="00D119D6" w14:paraId="03F28DD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F50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3FDBF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63B" w14:textId="634CFEFD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AD97BE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7503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0DE84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08BA" w14:textId="20817BBE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66C678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1EB9C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689218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7511" w14:textId="2274FE58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CCD88E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9C8F1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0E1E" w14:textId="785D6589" w:rsidR="00092880" w:rsidRPr="00D119D6" w:rsidRDefault="002E1171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Brodsko-posavska </w:t>
            </w:r>
          </w:p>
        </w:tc>
      </w:tr>
      <w:tr w:rsidR="00092880" w:rsidRPr="00D119D6" w14:paraId="7137FE9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CD26C0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5452C3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9D4" w14:textId="7D4E3308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3D931306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E2EF6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CC5A0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7D08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887B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DB91BB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B82" w14:textId="3C08BB88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5701A5D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D9AE1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3B91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5E8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C6DFE47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446300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96E9C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CEB6" w14:textId="360F338A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14ED10A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C09B51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137519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037E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42DCF1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A5976F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AF6E5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FF9" w14:textId="0038F48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119D6" w14:paraId="38D0096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D8E14" w14:textId="77777777" w:rsidR="00C84BA8" w:rsidRPr="00D119D6" w:rsidRDefault="00C84BA8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F05303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AD40F9" w14:textId="240985C8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0A29B14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241A2B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CBD89" w14:textId="1C5E1FFA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119D6" w14:paraId="0DE4462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5D66A" w14:textId="77777777" w:rsidR="00C84BA8" w:rsidRPr="00D119D6" w:rsidRDefault="00C84BA8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FF6F1C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D67" w14:textId="61FD8545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042B3C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6428E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82CF0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16F" w14:textId="55EEA4E5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C50CD6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75B3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7428B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1AD2" w14:textId="3F38D68F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8520C6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E5731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7CFE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AA9" w14:textId="028BFEF9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D0AE3A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B35BB5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D20BBE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3B75" w14:textId="4FC153D3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D3513D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CB661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18489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03A" w14:textId="46B9966D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2E6A12D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466EE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1A5BC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C247" w14:textId="58CCBD18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F2F9BD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61501E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4B6777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DCD0E88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A20" w14:textId="417F3855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9E07E6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7A8ECE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C526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6079F7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EC6C" w14:textId="48A0DCF6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01B019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5FC9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15E77AE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E3FA8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BD151A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7711" w14:textId="5E49992A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08EB283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1C9F3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8D62AA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0979" w14:textId="4FD36523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0E25837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72CE33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5D5CE9" w14:textId="1BF69FB2" w:rsidR="00A60CD4" w:rsidRPr="00D119D6" w:rsidRDefault="00A60CD4" w:rsidP="000E2A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</w:t>
            </w:r>
            <w:r w:rsidR="00394A5B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5139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godini 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1D15" w14:textId="38E1F3AF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48141C0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5F088C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D7E982" w14:textId="79135458" w:rsidR="00F03391" w:rsidRDefault="00A60CD4" w:rsidP="004500F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</w:t>
            </w:r>
            <w:r w:rsidR="00A8047A">
              <w:rPr>
                <w:rFonts w:ascii="Arial Narrow" w:eastAsia="Arial Unicode MS" w:hAnsi="Arial Narrow" w:cs="Arial"/>
                <w:sz w:val="22"/>
                <w:szCs w:val="22"/>
              </w:rPr>
              <w:t>na dan 31.12.</w:t>
            </w:r>
            <w:r w:rsidR="00394A5B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5139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F0339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  <w:p w14:paraId="1425E371" w14:textId="77777777" w:rsidR="00A60CD4" w:rsidRPr="00D119D6" w:rsidRDefault="00A60CD4" w:rsidP="004500F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C9316E8" w14:textId="77777777" w:rsidR="00A60CD4" w:rsidRPr="00D119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2863F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44C8B2" w14:textId="77777777" w:rsidR="00A60CD4" w:rsidRPr="00D119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43C24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607E5A4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30DA2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AECD54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907E250" w14:textId="77777777" w:rsidR="00A60CD4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D119D6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1E5E3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85D1299" w14:textId="77777777" w:rsidR="00A60CD4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D119D6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F6F51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C6FEDA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5B410B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DB339D" w14:textId="54D7111C" w:rsidR="00A60CD4" w:rsidRPr="00D119D6" w:rsidRDefault="00A60CD4" w:rsidP="000E2A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  <w:r w:rsidR="00EA7369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5139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4500F1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godini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E819" w14:textId="4F4E5398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119D6" w14:paraId="7D8CAC9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FD397F" w14:textId="77777777" w:rsidR="00DE4F46" w:rsidRPr="00D119D6" w:rsidRDefault="00DE4F46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939375" w14:textId="77777777" w:rsidR="00DE4F46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D119D6" w14:paraId="4790DDA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5384E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0DC51A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5C32" w14:textId="0AE9D1F4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FE072D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33FCF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03A543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FCF7" w14:textId="4728280D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722C8EA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A347AD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0184F3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3498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7E8E7BF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695192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6B0ACF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6696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0422814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363C52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B4F938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B49A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282A30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C6CBC6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84473D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E6F9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119D6" w14:paraId="6A446BF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B4B202" w14:textId="77777777" w:rsidR="00E33E2A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1DE399" w14:textId="77777777" w:rsidR="00E33E2A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3B80" w14:textId="77777777" w:rsidR="00E33E2A" w:rsidRPr="00D119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119D6" w14:paraId="3D1DDDA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E29EF" w14:textId="77777777" w:rsidR="00E33E2A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CB9BCE" w14:textId="77777777" w:rsidR="00E33E2A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E97A" w14:textId="77777777" w:rsidR="00E33E2A" w:rsidRPr="00D119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119D6" w14:paraId="16E1C8DF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CC9AC5" w14:textId="77777777" w:rsidR="00DE4F46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5A4843" w14:textId="0F584CC2" w:rsidR="00DE4F46" w:rsidRPr="00D119D6" w:rsidRDefault="00CE3EB2" w:rsidP="00A8047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</w:t>
            </w:r>
            <w:r w:rsidR="00394A5B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5139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243B" w14:textId="77777777" w:rsidR="00DE4F46" w:rsidRPr="00D119D6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EF0C86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E3D9E4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2AF996" w14:textId="2086B739" w:rsidR="00CE3EB2" w:rsidRPr="00D119D6" w:rsidRDefault="00CE3EB2" w:rsidP="000E2A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</w:t>
            </w:r>
            <w:r w:rsidR="00394A5B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5139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CFC7" w14:textId="77777777" w:rsidR="00CE3EB2" w:rsidRPr="00D119D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58E739D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5F436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B683B3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D119D6" w14:paraId="04004D8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A23EA7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4A4ED5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03C4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24D7A4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A9CC11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067439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BCEC" w14:textId="63BFED2C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2F848CF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59001C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617DA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C5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5EA3CF2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204FB3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9E3E72" w14:textId="24D3E43A" w:rsidR="00CE3EB2" w:rsidRPr="00D119D6" w:rsidRDefault="00CE3EB2" w:rsidP="00A8047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</w:t>
            </w:r>
            <w:r w:rsidR="00B86994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5139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9300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A60DFE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30D080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BBAE5E" w14:textId="77777777" w:rsidR="00CE3EB2" w:rsidRPr="00D119D6" w:rsidRDefault="00CE3EB2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 na provedbi programa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trenutku prijave na ovaj natječaj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2D5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03F218B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7AB2CE" w14:textId="77777777" w:rsidR="00CE3EB2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2A556A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1B8F69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9890E" w14:textId="54FAAC64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3EBDD18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D909F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05A0BAE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B5FCC" w14:textId="77777777" w:rsidR="00CE3EB2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871935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E915" w14:textId="2FB45863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119D6" w14:paraId="64F8436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DDA9A" w14:textId="77777777" w:rsidR="00B1713C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7F467" w14:textId="77777777" w:rsidR="00B1713C" w:rsidRPr="00D119D6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BD7DE92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27F00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04EF57F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CE273" w14:textId="34AFA28F" w:rsidR="00B1713C" w:rsidRPr="00D119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119D6" w14:paraId="52B9DA1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E6FEE" w14:textId="77777777" w:rsidR="00B1713C" w:rsidRPr="00D119D6" w:rsidRDefault="00A7306B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58C911" w14:textId="77777777" w:rsidR="00B1713C" w:rsidRPr="00D119D6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"da", koji sustav i od kada?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4F37" w14:textId="77777777" w:rsidR="00B1713C" w:rsidRPr="00D119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3E282B1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EF11194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3C3774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PROGRAMU</w:t>
            </w:r>
            <w:r w:rsidR="0041275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384E30" w:rsidRPr="00D119D6" w14:paraId="0065964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09016C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884255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156D7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A7306B" w:rsidRPr="00D119D6" w14:paraId="130DA142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6AF2" w14:textId="14381456" w:rsidR="00A7306B" w:rsidRPr="00D119D6" w:rsidRDefault="00A7306B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918D17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00C97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1FA564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156D7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D119D6" w14:paraId="391757A8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5C94" w14:textId="33490B02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483BA0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8AA338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A4775C" w14:textId="77777777" w:rsidR="00384E30" w:rsidRPr="00D119D6" w:rsidRDefault="00384E30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u mjesecima:</w:t>
            </w:r>
          </w:p>
        </w:tc>
      </w:tr>
      <w:tr w:rsidR="00384E30" w:rsidRPr="00D119D6" w14:paraId="62525366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409B" w14:textId="31054C33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15DD6E5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5648C6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3289CF" w14:textId="77777777" w:rsidR="00384E30" w:rsidRPr="00D119D6" w:rsidRDefault="00384E30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</w:t>
            </w:r>
            <w:r w:rsidR="007F5EA9" w:rsidRPr="00D119D6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</w:t>
            </w:r>
            <w:r w:rsidR="00094BC0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mjesto, </w:t>
            </w:r>
            <w:r w:rsidR="007F5EA9" w:rsidRPr="00D119D6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grad, općina, županija, država)</w:t>
            </w:r>
          </w:p>
        </w:tc>
      </w:tr>
      <w:tr w:rsidR="007F5EA9" w:rsidRPr="00D119D6" w14:paraId="5D35271E" w14:textId="77777777" w:rsidTr="007F5EA9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E207" w14:textId="28A0846F" w:rsidR="007F5EA9" w:rsidRPr="00D119D6" w:rsidRDefault="007F5EA9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5BD3FE7A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2A9E69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0C0D4C" w14:textId="77777777" w:rsidR="00774104" w:rsidRPr="00D119D6" w:rsidRDefault="00774104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provedbu:</w:t>
            </w:r>
          </w:p>
        </w:tc>
        <w:tc>
          <w:tcPr>
            <w:tcW w:w="491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6C659" w14:textId="50FC248F" w:rsidR="00774104" w:rsidRPr="00D119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78668746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D6665C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 w:rsidRPr="00D119D6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21C1AC" w14:textId="565DDEA5" w:rsidR="00774104" w:rsidRPr="00D119D6" w:rsidRDefault="00774104" w:rsidP="00CA14C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2F3632">
              <w:rPr>
                <w:rFonts w:ascii="Arial Narrow" w:eastAsia="Arial Unicode MS" w:hAnsi="Arial Narrow" w:cs="Arial"/>
                <w:sz w:val="22"/>
                <w:szCs w:val="22"/>
              </w:rPr>
              <w:t>Općine Bukovlje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7F5EA9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D119D6">
              <w:rPr>
                <w:rFonts w:ascii="Arial Narrow" w:eastAsia="Arial Unicode MS" w:hAnsi="Arial Narrow" w:cs="Arial"/>
                <w:sz w:val="16"/>
                <w:szCs w:val="16"/>
              </w:rPr>
              <w:t xml:space="preserve">vrijednosti </w:t>
            </w:r>
            <w:r w:rsidR="00412751">
              <w:rPr>
                <w:rFonts w:ascii="Arial Narrow" w:eastAsia="Arial Unicode MS" w:hAnsi="Arial Narrow" w:cs="Arial"/>
                <w:sz w:val="16"/>
                <w:szCs w:val="16"/>
              </w:rPr>
              <w:t>programa/projekta</w:t>
            </w:r>
            <w:r w:rsidRPr="00D119D6">
              <w:rPr>
                <w:rFonts w:ascii="Arial Narrow" w:eastAsia="Arial Unicode MS" w:hAnsi="Arial Narrow" w:cs="Arial"/>
                <w:sz w:val="16"/>
                <w:szCs w:val="16"/>
              </w:rPr>
              <w:t>)</w:t>
            </w:r>
            <w:r w:rsidR="007F5EA9" w:rsidRPr="00D119D6">
              <w:rPr>
                <w:rFonts w:ascii="Arial Narrow" w:eastAsia="Arial Unicode MS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1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FACD7" w14:textId="74136F44" w:rsidR="00774104" w:rsidRPr="00D119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0040F2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07A19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38D9B0" w14:textId="4A2E36FA" w:rsidR="00384E30" w:rsidRPr="00094BC0" w:rsidRDefault="00094BC0" w:rsidP="00FC0EA3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iznos ukupnih troškova za provedbu programa/projekta veći od iznosa koji se može dobiti od Općine</w:t>
            </w:r>
            <w:r w:rsidR="00FC0EA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F3632">
              <w:rPr>
                <w:rFonts w:ascii="Arial Narrow" w:eastAsia="Arial Unicode MS" w:hAnsi="Arial Narrow" w:cs="Arial"/>
                <w:sz w:val="22"/>
                <w:szCs w:val="22"/>
              </w:rPr>
              <w:t>Bukovlje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molimo navedite kako ćete osigurati ostatak sredstava za provedbu akcije.</w:t>
            </w:r>
          </w:p>
        </w:tc>
      </w:tr>
      <w:tr w:rsidR="00094BC0" w:rsidRPr="00D119D6" w14:paraId="68C62393" w14:textId="77777777" w:rsidTr="00767585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1952" w14:textId="77777777" w:rsidR="00094BC0" w:rsidRPr="00D119D6" w:rsidRDefault="00094BC0" w:rsidP="0076758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091B9B8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4F9C5E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2E6D15" w14:textId="77777777" w:rsidR="00774104" w:rsidRPr="00D119D6" w:rsidRDefault="00DD00FB" w:rsidP="00094B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094BC0">
              <w:rPr>
                <w:rFonts w:ascii="Arial Narrow" w:eastAsia="Arial Unicode MS" w:hAnsi="Arial Narrow" w:cs="Arial"/>
                <w:sz w:val="22"/>
                <w:szCs w:val="22"/>
              </w:rPr>
              <w:t>što Vas je potaknulo da prijavite ovaj program/projekt, odnosno kako ste utvrdili potrebe i koji problem rješavate ovim programom/projektom.</w:t>
            </w:r>
          </w:p>
        </w:tc>
      </w:tr>
      <w:tr w:rsidR="00BC1C1A" w:rsidRPr="00D119D6" w14:paraId="1EDED09D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DFF8" w14:textId="4670DB18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45436B8F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5CE42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F6A5CC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i opišite ciljeve koji se namjeravaju ostvariti provedbom predloženog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0B47975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2EBB" w14:textId="7291F5DE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B0A6CB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85FBE2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1D030A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provođenja vašeg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63968258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EA18" w14:textId="649230CB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7E3DFB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34BD4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50C009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program/projekt</w:t>
            </w:r>
            <w:r w:rsidR="00BA7C89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doprinosi ostvarenju općeg i posebnih ciljeva utvrđenih pozivom ili natječajem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1EF0F841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CC56" w14:textId="5766D25B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4D119F4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709694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4D71C1" w14:textId="2EA77A49" w:rsidR="00BC1C1A" w:rsidRPr="00D119D6" w:rsidRDefault="00BC1C1A" w:rsidP="000D757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FC0EA3">
              <w:rPr>
                <w:rFonts w:ascii="Arial Narrow" w:eastAsia="Arial Unicode MS" w:hAnsi="Arial Narrow" w:cs="Arial"/>
                <w:sz w:val="22"/>
                <w:szCs w:val="22"/>
              </w:rPr>
              <w:t>(skupine na koje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izravno utječu)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obuhvaćene pro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jektom, njihov broj i struktura?</w:t>
            </w:r>
          </w:p>
        </w:tc>
      </w:tr>
      <w:tr w:rsidR="00BC1C1A" w:rsidRPr="00D119D6" w14:paraId="6FD400E5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458D" w14:textId="1EA0DB81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486299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346C1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2E33CD" w14:textId="77777777" w:rsidR="00BC1C1A" w:rsidRPr="00D119D6" w:rsidRDefault="00BC1C1A" w:rsidP="000D757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(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pojedinci, skupine, organizacije koje nisu izravno uključene u provedbu, 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>ali provedba na njih ima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posredan utjecaj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)? Na koji način će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na njih utjecati?</w:t>
            </w:r>
          </w:p>
        </w:tc>
      </w:tr>
      <w:tr w:rsidR="00BC1C1A" w:rsidRPr="00D119D6" w14:paraId="402E3F09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A7AB" w14:textId="1C11B3AA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1E732AF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51609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B21FA" w14:textId="0CD15FE6" w:rsidR="00BC1C1A" w:rsidRPr="00D119D6" w:rsidRDefault="00BC1C1A" w:rsidP="0002323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Opišite glavne aktivnosti koje ćete provoditi, očekivane rezultate</w:t>
            </w:r>
            <w:r w:rsidR="00023237">
              <w:rPr>
                <w:rFonts w:ascii="Arial Narrow" w:eastAsia="Arial Unicode MS" w:hAnsi="Arial Narrow" w:cs="Arial"/>
                <w:sz w:val="22"/>
                <w:szCs w:val="22"/>
              </w:rPr>
              <w:t xml:space="preserve"> i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vremensko razdoblje provedbe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0D757C" w:rsidRPr="00D119D6" w14:paraId="7C0DF4C7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4439F2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6FC831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5FBA04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7030D3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0D757C" w:rsidRPr="00D119D6" w14:paraId="58B836B7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4663C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2F406" w14:textId="6E264564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8570E" w14:textId="50249505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9BDD" w14:textId="4D40F5DA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5C76111E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7E49F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AA6EF1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6F02D1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0202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447269DB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B989F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9AD4B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053B7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7377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5FB4B5B3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3D74A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771ED4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6890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8FF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558E6A8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AB773C" w14:textId="77777777" w:rsidR="00706D98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727351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09FF27" w14:textId="77777777" w:rsidR="00706D98" w:rsidRPr="00D119D6" w:rsidRDefault="00727351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programa/projekta</w:t>
            </w:r>
          </w:p>
        </w:tc>
      </w:tr>
      <w:tr w:rsidR="00DE50A6" w:rsidRPr="00D119D6" w14:paraId="03E596A4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98FA6E" w14:textId="77777777" w:rsidR="00DE50A6" w:rsidRPr="00D119D6" w:rsidRDefault="00DE50A6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CC3BCF" w14:textId="78797282" w:rsidR="00DE50A6" w:rsidRPr="00D119D6" w:rsidRDefault="00DE50A6" w:rsidP="00FD744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329D" w14:textId="2675BF14" w:rsidR="00DE50A6" w:rsidRPr="00D119D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063EE495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0D0BF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8115ED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E4E794" w14:textId="77777777" w:rsidR="008115ED" w:rsidRPr="00D119D6" w:rsidRDefault="008115ED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372C7D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</w:t>
            </w:r>
            <w:r w:rsidR="00156D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broj p</w:t>
            </w:r>
            <w:r w:rsidR="00372C7D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redviđenih volonterskih sati</w:t>
            </w:r>
            <w:r w:rsidR="00156D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</w:t>
            </w:r>
            <w:r w:rsidR="00156D7D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zaduženja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21CF" w14:textId="0E302914" w:rsidR="008115ED" w:rsidRPr="00D119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6E0DE0ED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3EE90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8115ED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73DA43" w14:textId="43BECC57" w:rsidR="008115ED" w:rsidRPr="00D119D6" w:rsidRDefault="008115ED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koje sudjeluju u provedbi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69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0EE9" w14:textId="77777777" w:rsidR="008115ED" w:rsidRPr="00D119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4EFA5176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ACD99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4B4527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2E36D4" w14:textId="5577690F" w:rsidR="008115ED" w:rsidRPr="00D119D6" w:rsidRDefault="00094BC0" w:rsidP="004C235F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Jeste li do sada imali iskustva u organiziranju i provedbi sličnih programa/projekata</w:t>
            </w:r>
            <w:r w:rsidR="004C235F">
              <w:rPr>
                <w:rFonts w:ascii="Arial Narrow" w:eastAsia="Arial Unicode MS" w:hAnsi="Arial Narrow" w:cs="Arial"/>
                <w:sz w:val="22"/>
                <w:szCs w:val="22"/>
              </w:rPr>
              <w:t>? 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ko jeste, molimo da to ovdje kratko opišete.</w:t>
            </w:r>
          </w:p>
        </w:tc>
      </w:tr>
      <w:tr w:rsidR="008115ED" w:rsidRPr="00D119D6" w14:paraId="3B4A837F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EBD0" w14:textId="68A48A54" w:rsidR="008115ED" w:rsidRPr="00D119D6" w:rsidRDefault="008115ED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4A37F92" w14:textId="77777777" w:rsidR="006B5F34" w:rsidRPr="00D119D6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D119D6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1234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583"/>
      </w:tblGrid>
      <w:tr w:rsidR="00AF64F5" w:rsidRPr="00D119D6" w14:paraId="1513CD32" w14:textId="77777777" w:rsidTr="00AF64F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FE9ABA4" w14:textId="77777777" w:rsidR="00AF64F5" w:rsidRPr="00D119D6" w:rsidRDefault="00AF64F5" w:rsidP="00AF64F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</w:t>
            </w: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6A5A38" w14:textId="77777777" w:rsidR="00AF64F5" w:rsidRPr="00D119D6" w:rsidRDefault="00AF64F5" w:rsidP="00AF64F5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VIDLJIVOST PRO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GRAMA/PRO</w:t>
            </w: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JEKTA</w:t>
            </w:r>
          </w:p>
        </w:tc>
      </w:tr>
      <w:tr w:rsidR="00AF64F5" w:rsidRPr="00D119D6" w14:paraId="79BC55D3" w14:textId="77777777" w:rsidTr="00AF64F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B3A924" w14:textId="77777777" w:rsidR="00AF64F5" w:rsidRPr="00D119D6" w:rsidRDefault="00AF64F5" w:rsidP="00AF64F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6CA9D7" w14:textId="77777777" w:rsidR="00AF64F5" w:rsidRPr="00D119D6" w:rsidRDefault="00AF64F5" w:rsidP="00AF64F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način planirate uključiti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stanovnike Općine Bukovlje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aktivnosti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 informirati širu javnost o tijeku provedbe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 rezultatima programa/projekta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AF64F5" w:rsidRPr="00D119D6" w14:paraId="2199C736" w14:textId="77777777" w:rsidTr="00AF64F5">
        <w:trPr>
          <w:trHeight w:val="108"/>
        </w:trPr>
        <w:tc>
          <w:tcPr>
            <w:tcW w:w="10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6CBF" w14:textId="0B5B9CD9" w:rsidR="00AF64F5" w:rsidRPr="00D119D6" w:rsidRDefault="00AF64F5" w:rsidP="00AF64F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C75A3A" w14:textId="77777777" w:rsidR="001B4E88" w:rsidRPr="00D119D6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32ECD" w:rsidRPr="00D119D6" w14:paraId="49ABCB28" w14:textId="77777777" w:rsidTr="001D71FE">
        <w:trPr>
          <w:gridAfter w:val="2"/>
          <w:wAfter w:w="6225" w:type="dxa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FDD4B5E" w14:textId="549CECA0" w:rsidR="00D32ECD" w:rsidRPr="00D119D6" w:rsidRDefault="00D32ECD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119D6" w14:paraId="4199B496" w14:textId="77777777" w:rsidTr="001D71FE">
        <w:tc>
          <w:tcPr>
            <w:tcW w:w="3415" w:type="dxa"/>
            <w:vAlign w:val="center"/>
          </w:tcPr>
          <w:p w14:paraId="5E9D9007" w14:textId="75BAA16D" w:rsidR="00E11A4A" w:rsidRPr="00D119D6" w:rsidRDefault="00D32ECD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32ECD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 (u organizaciji – prijavitelju)</w:t>
            </w:r>
          </w:p>
        </w:tc>
        <w:tc>
          <w:tcPr>
            <w:tcW w:w="3000" w:type="dxa"/>
            <w:vAlign w:val="center"/>
          </w:tcPr>
          <w:p w14:paraId="5DAB35DB" w14:textId="77777777" w:rsidR="00E11A4A" w:rsidRPr="00D119D6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0C3E002F" w14:textId="24FF696E" w:rsidR="00E11A4A" w:rsidRPr="00D119D6" w:rsidRDefault="00E11A4A" w:rsidP="00D32ECD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40B1AA18" w14:textId="77777777" w:rsidR="009842F4" w:rsidRPr="00D119D6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D119D6">
        <w:rPr>
          <w:rFonts w:ascii="Arial Narrow" w:eastAsia="Arial Unicode MS" w:hAnsi="Arial Narrow" w:cs="Arial"/>
          <w:b/>
          <w:sz w:val="22"/>
          <w:szCs w:val="22"/>
        </w:rPr>
        <w:t>MP</w:t>
      </w: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32ECD" w:rsidRPr="00D119D6" w14:paraId="5668C95D" w14:textId="77777777" w:rsidTr="00D32ECD">
        <w:trPr>
          <w:gridAfter w:val="2"/>
          <w:wAfter w:w="6225" w:type="dxa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E9D7163" w14:textId="77777777" w:rsidR="00D32ECD" w:rsidRPr="00D119D6" w:rsidRDefault="00D32ECD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119D6" w14:paraId="40B1CC02" w14:textId="77777777" w:rsidTr="00D32ECD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0D01CB68" w14:textId="77777777" w:rsidR="00E11A4A" w:rsidRPr="00D119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18E5075C" w14:textId="77777777" w:rsidR="00E11A4A" w:rsidRPr="00D119D6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5581F34" w14:textId="757C72A1" w:rsidR="00E11A4A" w:rsidRPr="00D119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10F03090" w14:textId="77777777" w:rsidR="00E11A4A" w:rsidRPr="00D119D6" w:rsidRDefault="00E11A4A" w:rsidP="00A61BBD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77BB92A7" w14:textId="77777777">
        <w:tc>
          <w:tcPr>
            <w:tcW w:w="360" w:type="dxa"/>
            <w:vAlign w:val="center"/>
          </w:tcPr>
          <w:p w14:paraId="6983CE90" w14:textId="77777777" w:rsidR="00E11A4A" w:rsidRPr="00D119D6" w:rsidRDefault="00E11A4A" w:rsidP="00A61BBD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119D6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00986ABE" w14:textId="6C98EF2B" w:rsidR="00E11A4A" w:rsidRPr="00D119D6" w:rsidRDefault="00AF64F5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Bukovlju,</w:t>
            </w:r>
          </w:p>
        </w:tc>
        <w:tc>
          <w:tcPr>
            <w:tcW w:w="190" w:type="dxa"/>
            <w:vAlign w:val="center"/>
          </w:tcPr>
          <w:p w14:paraId="7243BB3C" w14:textId="77777777" w:rsidR="00E11A4A" w:rsidRPr="00D119D6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9D6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2B72E030" w14:textId="232E8E05" w:rsidR="00E11A4A" w:rsidRPr="00D119D6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0F6C53" w14:textId="157998A3" w:rsidR="00E11A4A" w:rsidRPr="009842F4" w:rsidRDefault="00394A5B" w:rsidP="0061115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51399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E11A4A" w:rsidRPr="00D119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1F5FD16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541B" w14:textId="77777777" w:rsidR="002462C3" w:rsidRDefault="002462C3">
      <w:r>
        <w:separator/>
      </w:r>
    </w:p>
  </w:endnote>
  <w:endnote w:type="continuationSeparator" w:id="0">
    <w:p w14:paraId="7D699ACC" w14:textId="77777777" w:rsidR="002462C3" w:rsidRDefault="0024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E00C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66F">
      <w:rPr>
        <w:noProof/>
      </w:rPr>
      <w:t>4</w:t>
    </w:r>
    <w:r>
      <w:fldChar w:fldCharType="end"/>
    </w:r>
  </w:p>
  <w:p w14:paraId="418C1E5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8BF7" w14:textId="77777777" w:rsidR="00A5201C" w:rsidRDefault="00A5201C">
    <w:pPr>
      <w:pStyle w:val="Podnoje"/>
      <w:jc w:val="right"/>
    </w:pPr>
  </w:p>
  <w:p w14:paraId="1E7E58D3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5851" w14:textId="77777777" w:rsidR="002462C3" w:rsidRDefault="002462C3">
      <w:r>
        <w:separator/>
      </w:r>
    </w:p>
  </w:footnote>
  <w:footnote w:type="continuationSeparator" w:id="0">
    <w:p w14:paraId="6F912489" w14:textId="77777777" w:rsidR="002462C3" w:rsidRDefault="0024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A52" w14:textId="77777777" w:rsidR="00A5201C" w:rsidRDefault="00A5201C" w:rsidP="003163ED">
    <w:pPr>
      <w:pStyle w:val="Zaglavlje"/>
    </w:pPr>
  </w:p>
  <w:p w14:paraId="0492751C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6D6930F0" w14:textId="77777777" w:rsidTr="00DD793D">
      <w:trPr>
        <w:jc w:val="right"/>
      </w:trPr>
      <w:tc>
        <w:tcPr>
          <w:tcW w:w="1524" w:type="dxa"/>
        </w:tcPr>
        <w:p w14:paraId="02B4CEAB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77875794" w14:textId="77777777" w:rsidR="00F72F12" w:rsidRDefault="00F72F12">
    <w:pPr>
      <w:pStyle w:val="Zaglavlje"/>
    </w:pPr>
  </w:p>
  <w:p w14:paraId="1E37CB5E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86096">
    <w:abstractNumId w:val="0"/>
  </w:num>
  <w:num w:numId="2" w16cid:durableId="395589633">
    <w:abstractNumId w:val="1"/>
  </w:num>
  <w:num w:numId="3" w16cid:durableId="1681663695">
    <w:abstractNumId w:val="2"/>
  </w:num>
  <w:num w:numId="4" w16cid:durableId="1020205167">
    <w:abstractNumId w:val="3"/>
  </w:num>
  <w:num w:numId="5" w16cid:durableId="1112439353">
    <w:abstractNumId w:val="7"/>
  </w:num>
  <w:num w:numId="6" w16cid:durableId="436682541">
    <w:abstractNumId w:val="6"/>
  </w:num>
  <w:num w:numId="7" w16cid:durableId="1936547741">
    <w:abstractNumId w:val="5"/>
  </w:num>
  <w:num w:numId="8" w16cid:durableId="1803569735">
    <w:abstractNumId w:val="4"/>
  </w:num>
  <w:num w:numId="9" w16cid:durableId="130188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5F1"/>
    <w:rsid w:val="00002BF3"/>
    <w:rsid w:val="00002D3B"/>
    <w:rsid w:val="00021A26"/>
    <w:rsid w:val="00023237"/>
    <w:rsid w:val="00023A57"/>
    <w:rsid w:val="00026E7F"/>
    <w:rsid w:val="000273F3"/>
    <w:rsid w:val="00031A49"/>
    <w:rsid w:val="000374EF"/>
    <w:rsid w:val="00043BBE"/>
    <w:rsid w:val="00044F33"/>
    <w:rsid w:val="0005072D"/>
    <w:rsid w:val="00052FEA"/>
    <w:rsid w:val="00053D22"/>
    <w:rsid w:val="00055786"/>
    <w:rsid w:val="000639FA"/>
    <w:rsid w:val="00063E7C"/>
    <w:rsid w:val="00066EFC"/>
    <w:rsid w:val="00067742"/>
    <w:rsid w:val="00070F0D"/>
    <w:rsid w:val="00073BEA"/>
    <w:rsid w:val="00074B02"/>
    <w:rsid w:val="00085814"/>
    <w:rsid w:val="00090935"/>
    <w:rsid w:val="00092344"/>
    <w:rsid w:val="00092880"/>
    <w:rsid w:val="00094843"/>
    <w:rsid w:val="00094BC0"/>
    <w:rsid w:val="000A2021"/>
    <w:rsid w:val="000A4004"/>
    <w:rsid w:val="000B40D3"/>
    <w:rsid w:val="000D09F0"/>
    <w:rsid w:val="000D757C"/>
    <w:rsid w:val="000D7717"/>
    <w:rsid w:val="000D79B5"/>
    <w:rsid w:val="000E1C0E"/>
    <w:rsid w:val="000E2A8A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56D7D"/>
    <w:rsid w:val="00170C3D"/>
    <w:rsid w:val="0017504C"/>
    <w:rsid w:val="001804AB"/>
    <w:rsid w:val="001A25C0"/>
    <w:rsid w:val="001A6D23"/>
    <w:rsid w:val="001B264A"/>
    <w:rsid w:val="001B4E88"/>
    <w:rsid w:val="001C08AD"/>
    <w:rsid w:val="001C0B68"/>
    <w:rsid w:val="001C517C"/>
    <w:rsid w:val="001D144F"/>
    <w:rsid w:val="001D6E8F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189C"/>
    <w:rsid w:val="00233AD7"/>
    <w:rsid w:val="0023573F"/>
    <w:rsid w:val="002418C5"/>
    <w:rsid w:val="00243843"/>
    <w:rsid w:val="00243FD8"/>
    <w:rsid w:val="002462C3"/>
    <w:rsid w:val="00246E15"/>
    <w:rsid w:val="00252E42"/>
    <w:rsid w:val="002658C2"/>
    <w:rsid w:val="00267439"/>
    <w:rsid w:val="00267B78"/>
    <w:rsid w:val="00271B4F"/>
    <w:rsid w:val="0028028D"/>
    <w:rsid w:val="002809D2"/>
    <w:rsid w:val="00284C59"/>
    <w:rsid w:val="00286133"/>
    <w:rsid w:val="0029022D"/>
    <w:rsid w:val="00296965"/>
    <w:rsid w:val="002A08DE"/>
    <w:rsid w:val="002B65A8"/>
    <w:rsid w:val="002C0437"/>
    <w:rsid w:val="002C7B9B"/>
    <w:rsid w:val="002D4B71"/>
    <w:rsid w:val="002D6C2C"/>
    <w:rsid w:val="002E1171"/>
    <w:rsid w:val="002F10F6"/>
    <w:rsid w:val="002F3632"/>
    <w:rsid w:val="003113A9"/>
    <w:rsid w:val="003163ED"/>
    <w:rsid w:val="00320E45"/>
    <w:rsid w:val="00325D20"/>
    <w:rsid w:val="00330A4F"/>
    <w:rsid w:val="00332EFB"/>
    <w:rsid w:val="00333A5A"/>
    <w:rsid w:val="0035038F"/>
    <w:rsid w:val="003565E5"/>
    <w:rsid w:val="003606A5"/>
    <w:rsid w:val="00360A83"/>
    <w:rsid w:val="00363C09"/>
    <w:rsid w:val="003713A2"/>
    <w:rsid w:val="00372349"/>
    <w:rsid w:val="00372C7D"/>
    <w:rsid w:val="0037525E"/>
    <w:rsid w:val="00384E30"/>
    <w:rsid w:val="003927A9"/>
    <w:rsid w:val="00392A10"/>
    <w:rsid w:val="00394A5B"/>
    <w:rsid w:val="00394A9B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06EDB"/>
    <w:rsid w:val="004113C2"/>
    <w:rsid w:val="00412751"/>
    <w:rsid w:val="004170CA"/>
    <w:rsid w:val="004200EB"/>
    <w:rsid w:val="00420F4A"/>
    <w:rsid w:val="004211EB"/>
    <w:rsid w:val="00424110"/>
    <w:rsid w:val="0042442A"/>
    <w:rsid w:val="004325DA"/>
    <w:rsid w:val="0044183B"/>
    <w:rsid w:val="00442422"/>
    <w:rsid w:val="00443B3D"/>
    <w:rsid w:val="00444174"/>
    <w:rsid w:val="00447254"/>
    <w:rsid w:val="004500F1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35F"/>
    <w:rsid w:val="004C2774"/>
    <w:rsid w:val="004C5C65"/>
    <w:rsid w:val="004C7189"/>
    <w:rsid w:val="004D1DBC"/>
    <w:rsid w:val="004E2B61"/>
    <w:rsid w:val="004F4281"/>
    <w:rsid w:val="004F6EE2"/>
    <w:rsid w:val="004F6F29"/>
    <w:rsid w:val="005079B3"/>
    <w:rsid w:val="0051399D"/>
    <w:rsid w:val="00523634"/>
    <w:rsid w:val="00553B07"/>
    <w:rsid w:val="00561874"/>
    <w:rsid w:val="005645C1"/>
    <w:rsid w:val="005654CC"/>
    <w:rsid w:val="00574D78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11157"/>
    <w:rsid w:val="00614680"/>
    <w:rsid w:val="00624649"/>
    <w:rsid w:val="0062537C"/>
    <w:rsid w:val="0062766E"/>
    <w:rsid w:val="006360D9"/>
    <w:rsid w:val="006376BD"/>
    <w:rsid w:val="00642C60"/>
    <w:rsid w:val="00645C4F"/>
    <w:rsid w:val="0066366F"/>
    <w:rsid w:val="00680600"/>
    <w:rsid w:val="00697339"/>
    <w:rsid w:val="006B1C30"/>
    <w:rsid w:val="006B5F34"/>
    <w:rsid w:val="006C66D2"/>
    <w:rsid w:val="006C6AF1"/>
    <w:rsid w:val="006D09D5"/>
    <w:rsid w:val="006D3A5E"/>
    <w:rsid w:val="006D64CB"/>
    <w:rsid w:val="006E0596"/>
    <w:rsid w:val="006F2E03"/>
    <w:rsid w:val="006F659A"/>
    <w:rsid w:val="00701C87"/>
    <w:rsid w:val="00706D98"/>
    <w:rsid w:val="007108F8"/>
    <w:rsid w:val="00713FB7"/>
    <w:rsid w:val="00717A32"/>
    <w:rsid w:val="007257E1"/>
    <w:rsid w:val="00727351"/>
    <w:rsid w:val="007436A3"/>
    <w:rsid w:val="00743BD5"/>
    <w:rsid w:val="0074716A"/>
    <w:rsid w:val="0075086E"/>
    <w:rsid w:val="007521CE"/>
    <w:rsid w:val="007545E3"/>
    <w:rsid w:val="00756772"/>
    <w:rsid w:val="007606F3"/>
    <w:rsid w:val="00767585"/>
    <w:rsid w:val="007729D1"/>
    <w:rsid w:val="00772D9A"/>
    <w:rsid w:val="00774104"/>
    <w:rsid w:val="007947C4"/>
    <w:rsid w:val="007947ED"/>
    <w:rsid w:val="007A065C"/>
    <w:rsid w:val="007A16B4"/>
    <w:rsid w:val="007A1B85"/>
    <w:rsid w:val="007A408E"/>
    <w:rsid w:val="007B4B70"/>
    <w:rsid w:val="007C1DE5"/>
    <w:rsid w:val="007C5677"/>
    <w:rsid w:val="007D130F"/>
    <w:rsid w:val="007D3356"/>
    <w:rsid w:val="007F3A6F"/>
    <w:rsid w:val="007F5EA9"/>
    <w:rsid w:val="007F66C8"/>
    <w:rsid w:val="008029F2"/>
    <w:rsid w:val="008041C6"/>
    <w:rsid w:val="008109F4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6677"/>
    <w:rsid w:val="00872990"/>
    <w:rsid w:val="0087391D"/>
    <w:rsid w:val="00876A77"/>
    <w:rsid w:val="00876CAF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560E"/>
    <w:rsid w:val="008E6478"/>
    <w:rsid w:val="008F1AD3"/>
    <w:rsid w:val="008F576F"/>
    <w:rsid w:val="009011F4"/>
    <w:rsid w:val="00901609"/>
    <w:rsid w:val="00904C01"/>
    <w:rsid w:val="00910096"/>
    <w:rsid w:val="00911216"/>
    <w:rsid w:val="00925D75"/>
    <w:rsid w:val="009271F7"/>
    <w:rsid w:val="00934A31"/>
    <w:rsid w:val="009404B1"/>
    <w:rsid w:val="00942D7C"/>
    <w:rsid w:val="009459D6"/>
    <w:rsid w:val="00952D2E"/>
    <w:rsid w:val="00965CD4"/>
    <w:rsid w:val="00975541"/>
    <w:rsid w:val="00980479"/>
    <w:rsid w:val="009820C0"/>
    <w:rsid w:val="009842F4"/>
    <w:rsid w:val="00990005"/>
    <w:rsid w:val="00995214"/>
    <w:rsid w:val="00997C5F"/>
    <w:rsid w:val="009A109F"/>
    <w:rsid w:val="009B24B2"/>
    <w:rsid w:val="009C2DD1"/>
    <w:rsid w:val="009C315A"/>
    <w:rsid w:val="009C4FD6"/>
    <w:rsid w:val="009C6A2A"/>
    <w:rsid w:val="009D2A37"/>
    <w:rsid w:val="009D6790"/>
    <w:rsid w:val="009E6BB8"/>
    <w:rsid w:val="009F5FD3"/>
    <w:rsid w:val="00A01BFB"/>
    <w:rsid w:val="00A11DEC"/>
    <w:rsid w:val="00A2061B"/>
    <w:rsid w:val="00A2536F"/>
    <w:rsid w:val="00A2605F"/>
    <w:rsid w:val="00A26C58"/>
    <w:rsid w:val="00A272AB"/>
    <w:rsid w:val="00A360B8"/>
    <w:rsid w:val="00A41620"/>
    <w:rsid w:val="00A4387E"/>
    <w:rsid w:val="00A46A93"/>
    <w:rsid w:val="00A5201C"/>
    <w:rsid w:val="00A57A1E"/>
    <w:rsid w:val="00A57ACB"/>
    <w:rsid w:val="00A60CD4"/>
    <w:rsid w:val="00A61BBD"/>
    <w:rsid w:val="00A635E0"/>
    <w:rsid w:val="00A6675A"/>
    <w:rsid w:val="00A679D0"/>
    <w:rsid w:val="00A7306B"/>
    <w:rsid w:val="00A8047A"/>
    <w:rsid w:val="00AA4519"/>
    <w:rsid w:val="00AB5BFB"/>
    <w:rsid w:val="00AB626E"/>
    <w:rsid w:val="00AD2ED3"/>
    <w:rsid w:val="00AE2862"/>
    <w:rsid w:val="00AE5AF7"/>
    <w:rsid w:val="00AE74A3"/>
    <w:rsid w:val="00AF64F5"/>
    <w:rsid w:val="00B01B89"/>
    <w:rsid w:val="00B0445B"/>
    <w:rsid w:val="00B130D2"/>
    <w:rsid w:val="00B14A08"/>
    <w:rsid w:val="00B1713C"/>
    <w:rsid w:val="00B339E6"/>
    <w:rsid w:val="00B37E67"/>
    <w:rsid w:val="00B4147E"/>
    <w:rsid w:val="00B45F20"/>
    <w:rsid w:val="00B534D9"/>
    <w:rsid w:val="00B72E66"/>
    <w:rsid w:val="00B86994"/>
    <w:rsid w:val="00B91EAB"/>
    <w:rsid w:val="00B97F3E"/>
    <w:rsid w:val="00BA1D94"/>
    <w:rsid w:val="00BA7C89"/>
    <w:rsid w:val="00BB61E8"/>
    <w:rsid w:val="00BB7A06"/>
    <w:rsid w:val="00BC1C1A"/>
    <w:rsid w:val="00BC54C7"/>
    <w:rsid w:val="00C1002C"/>
    <w:rsid w:val="00C14AAE"/>
    <w:rsid w:val="00C3198B"/>
    <w:rsid w:val="00C31EEB"/>
    <w:rsid w:val="00C4758C"/>
    <w:rsid w:val="00C57C7D"/>
    <w:rsid w:val="00C830B9"/>
    <w:rsid w:val="00C84BA8"/>
    <w:rsid w:val="00C871CF"/>
    <w:rsid w:val="00C87FA4"/>
    <w:rsid w:val="00C950E7"/>
    <w:rsid w:val="00C96D8C"/>
    <w:rsid w:val="00C9700B"/>
    <w:rsid w:val="00C971CF"/>
    <w:rsid w:val="00CA14CC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19D6"/>
    <w:rsid w:val="00D12DCB"/>
    <w:rsid w:val="00D15039"/>
    <w:rsid w:val="00D23DF2"/>
    <w:rsid w:val="00D25890"/>
    <w:rsid w:val="00D32ECD"/>
    <w:rsid w:val="00D3529A"/>
    <w:rsid w:val="00D36D31"/>
    <w:rsid w:val="00D4182F"/>
    <w:rsid w:val="00D45380"/>
    <w:rsid w:val="00D50915"/>
    <w:rsid w:val="00D51A16"/>
    <w:rsid w:val="00D600EE"/>
    <w:rsid w:val="00D65100"/>
    <w:rsid w:val="00D6668F"/>
    <w:rsid w:val="00D728B4"/>
    <w:rsid w:val="00D75F23"/>
    <w:rsid w:val="00D80281"/>
    <w:rsid w:val="00D814A8"/>
    <w:rsid w:val="00D861C6"/>
    <w:rsid w:val="00D92059"/>
    <w:rsid w:val="00D93F8C"/>
    <w:rsid w:val="00DC27D1"/>
    <w:rsid w:val="00DC76E4"/>
    <w:rsid w:val="00DD00FB"/>
    <w:rsid w:val="00DD0AB3"/>
    <w:rsid w:val="00DD4B7E"/>
    <w:rsid w:val="00DD793D"/>
    <w:rsid w:val="00DE1054"/>
    <w:rsid w:val="00DE4935"/>
    <w:rsid w:val="00DE4F46"/>
    <w:rsid w:val="00DE50A6"/>
    <w:rsid w:val="00DE7B47"/>
    <w:rsid w:val="00DF13CD"/>
    <w:rsid w:val="00DF16D3"/>
    <w:rsid w:val="00DF4D79"/>
    <w:rsid w:val="00E027D8"/>
    <w:rsid w:val="00E029EE"/>
    <w:rsid w:val="00E11A4A"/>
    <w:rsid w:val="00E262DA"/>
    <w:rsid w:val="00E33C5B"/>
    <w:rsid w:val="00E33E2A"/>
    <w:rsid w:val="00E478BC"/>
    <w:rsid w:val="00E53AFB"/>
    <w:rsid w:val="00E641C1"/>
    <w:rsid w:val="00E660D3"/>
    <w:rsid w:val="00E6743A"/>
    <w:rsid w:val="00E72B5C"/>
    <w:rsid w:val="00E854B6"/>
    <w:rsid w:val="00E87207"/>
    <w:rsid w:val="00E8790B"/>
    <w:rsid w:val="00E91E60"/>
    <w:rsid w:val="00EA081F"/>
    <w:rsid w:val="00EA23D4"/>
    <w:rsid w:val="00EA4E42"/>
    <w:rsid w:val="00EA7369"/>
    <w:rsid w:val="00EA7BB5"/>
    <w:rsid w:val="00EC289D"/>
    <w:rsid w:val="00EC36D3"/>
    <w:rsid w:val="00ED3D44"/>
    <w:rsid w:val="00ED4179"/>
    <w:rsid w:val="00EF4889"/>
    <w:rsid w:val="00EF7474"/>
    <w:rsid w:val="00F03391"/>
    <w:rsid w:val="00F03572"/>
    <w:rsid w:val="00F07F4A"/>
    <w:rsid w:val="00F104E5"/>
    <w:rsid w:val="00F16CDC"/>
    <w:rsid w:val="00F20B7B"/>
    <w:rsid w:val="00F2613B"/>
    <w:rsid w:val="00F3354A"/>
    <w:rsid w:val="00F470EB"/>
    <w:rsid w:val="00F47EE0"/>
    <w:rsid w:val="00F64F0C"/>
    <w:rsid w:val="00F72F12"/>
    <w:rsid w:val="00F8247E"/>
    <w:rsid w:val="00F84C04"/>
    <w:rsid w:val="00F9258E"/>
    <w:rsid w:val="00F9605D"/>
    <w:rsid w:val="00FA0939"/>
    <w:rsid w:val="00FA195E"/>
    <w:rsid w:val="00FA1F2C"/>
    <w:rsid w:val="00FA4D17"/>
    <w:rsid w:val="00FB0300"/>
    <w:rsid w:val="00FB55C0"/>
    <w:rsid w:val="00FC0EA3"/>
    <w:rsid w:val="00FC1CF3"/>
    <w:rsid w:val="00FC29F6"/>
    <w:rsid w:val="00FD31B0"/>
    <w:rsid w:val="00FD744E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C956F64"/>
  <w15:chartTrackingRefBased/>
  <w15:docId w15:val="{8D09E23E-D339-4EEF-9C89-416C47CB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997C5F"/>
    <w:pPr>
      <w:keepNext/>
      <w:suppressAutoHyphens w:val="0"/>
      <w:spacing w:before="240" w:after="60"/>
      <w:outlineLvl w:val="0"/>
    </w:pPr>
    <w:rPr>
      <w:rFonts w:ascii="Arial" w:hAnsi="Arial"/>
      <w:b/>
      <w:snapToGrid w:val="0"/>
      <w:kern w:val="28"/>
      <w:sz w:val="28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2536F"/>
    <w:rPr>
      <w:color w:val="808080"/>
    </w:rPr>
  </w:style>
  <w:style w:type="character" w:customStyle="1" w:styleId="Naslov1Char">
    <w:name w:val="Naslov 1 Char"/>
    <w:basedOn w:val="Zadanifontodlomka"/>
    <w:link w:val="Naslov1"/>
    <w:rsid w:val="00997C5F"/>
    <w:rPr>
      <w:rFonts w:ascii="Arial" w:hAnsi="Arial"/>
      <w:b/>
      <w:snapToGrid w:val="0"/>
      <w:kern w:val="28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D99615-4AE4-4E77-94B5-72014267BED1}"/>
      </w:docPartPr>
      <w:docPartBody>
        <w:p w:rsidR="008C18EF" w:rsidRDefault="00DA1898">
          <w:r w:rsidRPr="00AC61E3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98"/>
    <w:rsid w:val="000829C5"/>
    <w:rsid w:val="00250B40"/>
    <w:rsid w:val="002539E6"/>
    <w:rsid w:val="00371454"/>
    <w:rsid w:val="004A4C7E"/>
    <w:rsid w:val="004F6F29"/>
    <w:rsid w:val="005B1BA9"/>
    <w:rsid w:val="005B69C5"/>
    <w:rsid w:val="006344BB"/>
    <w:rsid w:val="00640741"/>
    <w:rsid w:val="0081081C"/>
    <w:rsid w:val="00866677"/>
    <w:rsid w:val="008C18EF"/>
    <w:rsid w:val="008D14F9"/>
    <w:rsid w:val="008F59AE"/>
    <w:rsid w:val="00941076"/>
    <w:rsid w:val="00941827"/>
    <w:rsid w:val="00A15BAE"/>
    <w:rsid w:val="00A87B79"/>
    <w:rsid w:val="00B50BB1"/>
    <w:rsid w:val="00B94AD2"/>
    <w:rsid w:val="00C16226"/>
    <w:rsid w:val="00C221A1"/>
    <w:rsid w:val="00D4182F"/>
    <w:rsid w:val="00DA1898"/>
    <w:rsid w:val="00DF737C"/>
    <w:rsid w:val="00E83C29"/>
    <w:rsid w:val="00E97368"/>
    <w:rsid w:val="00F85E80"/>
    <w:rsid w:val="00FB0300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18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BB0B-433D-4E10-A8F6-D40D5CE8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Opcina Bukovlje</cp:lastModifiedBy>
  <cp:revision>31</cp:revision>
  <cp:lastPrinted>2015-03-02T09:31:00Z</cp:lastPrinted>
  <dcterms:created xsi:type="dcterms:W3CDTF">2016-11-24T09:21:00Z</dcterms:created>
  <dcterms:modified xsi:type="dcterms:W3CDTF">2026-01-09T13:42:00Z</dcterms:modified>
</cp:coreProperties>
</file>